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5D593" w14:textId="2AE9CE49" w:rsidR="00BF2D74" w:rsidRPr="00BF2D74" w:rsidRDefault="00BF2D74" w:rsidP="00BF2D74">
      <w:pPr>
        <w:spacing w:line="360" w:lineRule="auto"/>
        <w:ind w:firstLine="5812"/>
        <w:rPr>
          <w:rFonts w:eastAsia="Times New Roman"/>
          <w:lang w:val="x-none" w:eastAsia="x-none"/>
        </w:rPr>
      </w:pPr>
      <w:r w:rsidRPr="00BF2D74">
        <w:rPr>
          <w:rFonts w:eastAsia="Times New Roman"/>
          <w:lang w:val="x-none" w:eastAsia="x-none"/>
        </w:rPr>
        <w:t xml:space="preserve">Załącznik Nr 2 </w:t>
      </w:r>
    </w:p>
    <w:p w14:paraId="4EAF4FA7" w14:textId="77777777" w:rsidR="00BF2D74" w:rsidRPr="00BF2D74" w:rsidRDefault="00BF2D74" w:rsidP="00BF2D74">
      <w:pPr>
        <w:spacing w:line="360" w:lineRule="auto"/>
        <w:ind w:firstLine="5812"/>
        <w:rPr>
          <w:rFonts w:eastAsia="Times New Roman"/>
          <w:lang w:val="x-none" w:eastAsia="x-none"/>
        </w:rPr>
      </w:pPr>
      <w:r w:rsidRPr="00BF2D74">
        <w:rPr>
          <w:rFonts w:eastAsia="Times New Roman"/>
          <w:lang w:val="x-none" w:eastAsia="x-none"/>
        </w:rPr>
        <w:t>do zaproszenia do składania ofert</w:t>
      </w:r>
    </w:p>
    <w:p w14:paraId="368F9F0C" w14:textId="30EF3D32" w:rsidR="00BF2D74" w:rsidRPr="00BF2D74" w:rsidRDefault="00BF2D74" w:rsidP="00BF2D74">
      <w:pPr>
        <w:spacing w:line="360" w:lineRule="auto"/>
        <w:ind w:firstLine="5812"/>
        <w:rPr>
          <w:rFonts w:eastAsia="Arial"/>
        </w:rPr>
      </w:pPr>
      <w:r w:rsidRPr="00BF2D74">
        <w:rPr>
          <w:rFonts w:eastAsia="Times New Roman"/>
          <w:lang w:val="x-none" w:eastAsia="x-none"/>
        </w:rPr>
        <w:t xml:space="preserve">z dnia </w:t>
      </w:r>
      <w:r w:rsidR="00E855B4">
        <w:rPr>
          <w:rFonts w:eastAsia="Times New Roman"/>
          <w:lang w:val="x-none" w:eastAsia="x-none"/>
        </w:rPr>
        <w:t>03 lutego</w:t>
      </w:r>
      <w:r w:rsidRPr="00BF2D74">
        <w:rPr>
          <w:rFonts w:eastAsia="Times New Roman"/>
          <w:lang w:val="x-none" w:eastAsia="x-none"/>
        </w:rPr>
        <w:t xml:space="preserve"> 2026 roku</w:t>
      </w:r>
    </w:p>
    <w:p w14:paraId="187E92CE" w14:textId="77777777" w:rsidR="00465DDD" w:rsidRDefault="00465DDD" w:rsidP="00CC1C3F">
      <w:pPr>
        <w:spacing w:line="360" w:lineRule="auto"/>
        <w:jc w:val="center"/>
        <w:rPr>
          <w:b/>
          <w:bCs/>
        </w:rPr>
      </w:pPr>
      <w:r>
        <w:rPr>
          <w:b/>
          <w:bCs/>
        </w:rPr>
        <w:t>FORMULARZ</w:t>
      </w:r>
      <w:r w:rsidR="00501889">
        <w:rPr>
          <w:b/>
          <w:bCs/>
        </w:rPr>
        <w:t xml:space="preserve"> </w:t>
      </w:r>
      <w:r>
        <w:rPr>
          <w:b/>
          <w:bCs/>
        </w:rPr>
        <w:t>OFERTY</w:t>
      </w:r>
    </w:p>
    <w:p w14:paraId="0F1C3FB5" w14:textId="0AB1766A" w:rsidR="00465DDD" w:rsidRPr="00CC1C3F" w:rsidRDefault="00465DDD" w:rsidP="00CC1C3F">
      <w:pPr>
        <w:spacing w:line="36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postępowanie poniżej </w:t>
      </w:r>
      <w:r w:rsidR="00E958D8">
        <w:rPr>
          <w:b/>
          <w:bCs/>
          <w:i/>
          <w:iCs/>
        </w:rPr>
        <w:t>1</w:t>
      </w:r>
      <w:r w:rsidR="00BF2D74">
        <w:rPr>
          <w:b/>
          <w:bCs/>
          <w:i/>
          <w:iCs/>
        </w:rPr>
        <w:t>7</w:t>
      </w:r>
      <w:r w:rsidR="00E958D8">
        <w:rPr>
          <w:b/>
          <w:bCs/>
          <w:i/>
          <w:iCs/>
        </w:rPr>
        <w:t>0</w:t>
      </w:r>
      <w:r w:rsidR="00BF2D74">
        <w:rPr>
          <w:b/>
          <w:bCs/>
          <w:i/>
          <w:iCs/>
        </w:rPr>
        <w:t> </w:t>
      </w:r>
      <w:r w:rsidR="00E958D8">
        <w:rPr>
          <w:b/>
          <w:bCs/>
          <w:i/>
          <w:iCs/>
        </w:rPr>
        <w:t>000</w:t>
      </w:r>
      <w:r w:rsidR="00BF2D74">
        <w:rPr>
          <w:b/>
          <w:bCs/>
          <w:i/>
          <w:iCs/>
        </w:rPr>
        <w:t>,00</w:t>
      </w:r>
      <w:r>
        <w:rPr>
          <w:b/>
          <w:bCs/>
          <w:i/>
          <w:iCs/>
        </w:rPr>
        <w:t xml:space="preserve"> </w:t>
      </w:r>
      <w:r w:rsidR="00E958D8">
        <w:rPr>
          <w:b/>
          <w:bCs/>
          <w:i/>
          <w:iCs/>
        </w:rPr>
        <w:t>złotych</w:t>
      </w:r>
    </w:p>
    <w:p w14:paraId="49C4CAD6" w14:textId="219B9FDC" w:rsidR="00465DDD" w:rsidRDefault="00465DDD" w:rsidP="00BF2D74">
      <w:pPr>
        <w:pStyle w:val="Akapitzlist"/>
        <w:numPr>
          <w:ilvl w:val="0"/>
          <w:numId w:val="9"/>
        </w:numPr>
        <w:spacing w:line="360" w:lineRule="auto"/>
      </w:pPr>
      <w:r>
        <w:t>Dane Oferenta:</w:t>
      </w:r>
    </w:p>
    <w:p w14:paraId="1DA6438B" w14:textId="77777777" w:rsidR="00465DDD" w:rsidRDefault="00465DDD" w:rsidP="00CC1C3F">
      <w:pPr>
        <w:spacing w:line="360" w:lineRule="auto"/>
      </w:pPr>
      <w:r>
        <w:t>Nazwa firmy: .......................................................................................................................................</w:t>
      </w:r>
    </w:p>
    <w:p w14:paraId="0E79F022" w14:textId="20EEF5CB" w:rsidR="00465DDD" w:rsidRDefault="00465DDD" w:rsidP="00CC1C3F">
      <w:pPr>
        <w:spacing w:line="360" w:lineRule="auto"/>
      </w:pPr>
      <w:r>
        <w:t>Adres:  ..................................................................................................................................</w:t>
      </w:r>
      <w:r w:rsidR="00CC1C3F">
        <w:t>.........</w:t>
      </w:r>
      <w:r>
        <w:t>......</w:t>
      </w:r>
    </w:p>
    <w:p w14:paraId="76FE0A83" w14:textId="03A2275C" w:rsidR="00465DDD" w:rsidRDefault="00465DDD" w:rsidP="00CC1C3F">
      <w:pPr>
        <w:spacing w:line="360" w:lineRule="auto"/>
      </w:pPr>
      <w:r>
        <w:t>Nr telefonu/faks: .........................................................................................................</w:t>
      </w:r>
      <w:r w:rsidR="00CC1C3F">
        <w:t>...........</w:t>
      </w:r>
      <w:r>
        <w:t>.............</w:t>
      </w:r>
    </w:p>
    <w:p w14:paraId="0AE62C58" w14:textId="7EB4BE9B" w:rsidR="00465DDD" w:rsidRDefault="00465DDD" w:rsidP="00CC1C3F">
      <w:pPr>
        <w:spacing w:line="360" w:lineRule="auto"/>
      </w:pPr>
      <w:r>
        <w:t>NIP ............................................................................................................................</w:t>
      </w:r>
      <w:r w:rsidR="00CC1C3F">
        <w:t>........</w:t>
      </w:r>
      <w:r>
        <w:t>..................</w:t>
      </w:r>
    </w:p>
    <w:p w14:paraId="3B3FDD0C" w14:textId="3E29EF21" w:rsidR="00465DDD" w:rsidRDefault="00465DDD" w:rsidP="00CC1C3F">
      <w:pPr>
        <w:spacing w:line="360" w:lineRule="auto"/>
      </w:pPr>
      <w:r>
        <w:t>REGON ......................................................................................................................</w:t>
      </w:r>
      <w:r w:rsidR="00CC1C3F">
        <w:t>.........</w:t>
      </w:r>
      <w:r>
        <w:t>...............</w:t>
      </w:r>
    </w:p>
    <w:p w14:paraId="1C0FEE3A" w14:textId="33C49D68" w:rsidR="00465DDD" w:rsidRDefault="00465DDD" w:rsidP="00CC1C3F">
      <w:pPr>
        <w:spacing w:line="360" w:lineRule="auto"/>
      </w:pPr>
      <w:r>
        <w:t xml:space="preserve">Nawiązując do </w:t>
      </w:r>
      <w:r w:rsidR="000E16DB">
        <w:t>zaproszenia</w:t>
      </w:r>
      <w:r>
        <w:t xml:space="preserve"> na:</w:t>
      </w:r>
    </w:p>
    <w:p w14:paraId="55A3D461" w14:textId="5D7B14C1" w:rsidR="00BF2D74" w:rsidRDefault="00BF2D74" w:rsidP="00BF2D74">
      <w:pPr>
        <w:spacing w:line="360" w:lineRule="auto"/>
        <w:jc w:val="center"/>
        <w:rPr>
          <w:b/>
          <w:bCs/>
        </w:rPr>
      </w:pPr>
      <w:r w:rsidRPr="00BF2D74">
        <w:rPr>
          <w:b/>
          <w:bCs/>
        </w:rPr>
        <w:t>na wykonanie zadania pn. „</w:t>
      </w:r>
      <w:r w:rsidR="00E855B4" w:rsidRPr="00E855B4">
        <w:rPr>
          <w:b/>
          <w:bCs/>
        </w:rPr>
        <w:t xml:space="preserve">Przebudowa dróg gminnych w </w:t>
      </w:r>
      <w:proofErr w:type="spellStart"/>
      <w:r w:rsidR="00E855B4" w:rsidRPr="00E855B4">
        <w:rPr>
          <w:b/>
          <w:bCs/>
        </w:rPr>
        <w:t>msc</w:t>
      </w:r>
      <w:proofErr w:type="spellEnd"/>
      <w:r w:rsidR="00E855B4" w:rsidRPr="00E855B4">
        <w:rPr>
          <w:b/>
          <w:bCs/>
        </w:rPr>
        <w:t>. Słobity i Nowica - dokumentacja</w:t>
      </w:r>
      <w:r w:rsidRPr="00BF2D74">
        <w:rPr>
          <w:b/>
          <w:bCs/>
        </w:rPr>
        <w:t>”</w:t>
      </w:r>
    </w:p>
    <w:p w14:paraId="3585ACF6" w14:textId="61B56C5E" w:rsidR="00501889" w:rsidRPr="005E1D66" w:rsidRDefault="00A3201A" w:rsidP="00BF2D74">
      <w:pPr>
        <w:pStyle w:val="Akapitzlist"/>
        <w:numPr>
          <w:ilvl w:val="0"/>
          <w:numId w:val="9"/>
        </w:numPr>
        <w:spacing w:line="360" w:lineRule="auto"/>
      </w:pPr>
      <w:r>
        <w:t>Oferuję</w:t>
      </w:r>
      <w:r w:rsidR="004D767C">
        <w:t xml:space="preserve"> wykonanie przedmiotu zamówienia za cenę: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2"/>
        <w:gridCol w:w="2352"/>
        <w:gridCol w:w="2522"/>
      </w:tblGrid>
      <w:tr w:rsidR="003268F3" w:rsidRPr="005E1D66" w14:paraId="77FB0AD3" w14:textId="77777777" w:rsidTr="005E1D66">
        <w:trPr>
          <w:jc w:val="center"/>
        </w:trPr>
        <w:tc>
          <w:tcPr>
            <w:tcW w:w="2352" w:type="dxa"/>
          </w:tcPr>
          <w:p w14:paraId="6641554E" w14:textId="77777777" w:rsidR="003268F3" w:rsidRPr="005E1D66" w:rsidRDefault="003268F3" w:rsidP="00135FE5">
            <w:pPr>
              <w:tabs>
                <w:tab w:val="left" w:pos="1433"/>
              </w:tabs>
              <w:autoSpaceDE w:val="0"/>
              <w:spacing w:line="36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5E1D66">
              <w:rPr>
                <w:rFonts w:cs="Arial"/>
                <w:b/>
                <w:bCs/>
                <w:color w:val="000000"/>
              </w:rPr>
              <w:t>Cena netto</w:t>
            </w:r>
          </w:p>
          <w:p w14:paraId="73727C1B" w14:textId="77777777" w:rsidR="003268F3" w:rsidRPr="005E1D66" w:rsidRDefault="003268F3" w:rsidP="00135FE5">
            <w:pPr>
              <w:tabs>
                <w:tab w:val="left" w:pos="1433"/>
              </w:tabs>
              <w:autoSpaceDE w:val="0"/>
              <w:spacing w:line="36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5E1D66">
              <w:rPr>
                <w:rFonts w:cs="Arial"/>
                <w:b/>
                <w:bCs/>
                <w:color w:val="000000"/>
              </w:rPr>
              <w:t>(bez podatku VAT)</w:t>
            </w:r>
          </w:p>
        </w:tc>
        <w:tc>
          <w:tcPr>
            <w:tcW w:w="2352" w:type="dxa"/>
          </w:tcPr>
          <w:p w14:paraId="0A1011CC" w14:textId="77777777" w:rsidR="003268F3" w:rsidRPr="005E1D66" w:rsidRDefault="003268F3" w:rsidP="00135FE5">
            <w:pPr>
              <w:tabs>
                <w:tab w:val="left" w:pos="1433"/>
              </w:tabs>
              <w:autoSpaceDE w:val="0"/>
              <w:spacing w:line="36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5E1D66">
              <w:rPr>
                <w:rFonts w:cs="Arial"/>
                <w:b/>
                <w:bCs/>
                <w:color w:val="000000"/>
              </w:rPr>
              <w:t>Podatek VAT ….. %</w:t>
            </w:r>
          </w:p>
        </w:tc>
        <w:tc>
          <w:tcPr>
            <w:tcW w:w="2522" w:type="dxa"/>
          </w:tcPr>
          <w:p w14:paraId="2587677F" w14:textId="77777777" w:rsidR="003268F3" w:rsidRPr="005E1D66" w:rsidRDefault="003268F3" w:rsidP="00135FE5">
            <w:pPr>
              <w:tabs>
                <w:tab w:val="left" w:pos="1433"/>
              </w:tabs>
              <w:autoSpaceDE w:val="0"/>
              <w:spacing w:line="36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5E1D66">
              <w:rPr>
                <w:rFonts w:cs="Arial"/>
                <w:b/>
                <w:bCs/>
                <w:color w:val="000000"/>
              </w:rPr>
              <w:t>Cena brutto</w:t>
            </w:r>
          </w:p>
          <w:p w14:paraId="569A494E" w14:textId="77777777" w:rsidR="003268F3" w:rsidRPr="005E1D66" w:rsidRDefault="003268F3" w:rsidP="00135FE5">
            <w:pPr>
              <w:tabs>
                <w:tab w:val="left" w:pos="1433"/>
              </w:tabs>
              <w:autoSpaceDE w:val="0"/>
              <w:spacing w:line="36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5E1D66">
              <w:rPr>
                <w:rFonts w:cs="Arial"/>
                <w:b/>
                <w:bCs/>
                <w:color w:val="000000"/>
              </w:rPr>
              <w:t>(z podatkiem VAT)</w:t>
            </w:r>
          </w:p>
        </w:tc>
      </w:tr>
      <w:tr w:rsidR="003268F3" w:rsidRPr="005E1D66" w14:paraId="149F4EFC" w14:textId="77777777" w:rsidTr="005E1D66">
        <w:trPr>
          <w:jc w:val="center"/>
        </w:trPr>
        <w:tc>
          <w:tcPr>
            <w:tcW w:w="2352" w:type="dxa"/>
          </w:tcPr>
          <w:p w14:paraId="1BC6B28D" w14:textId="77777777" w:rsidR="003268F3" w:rsidRPr="005E1D66" w:rsidRDefault="003268F3" w:rsidP="00CC1C3F">
            <w:pPr>
              <w:tabs>
                <w:tab w:val="left" w:pos="1433"/>
              </w:tabs>
              <w:autoSpaceDE w:val="0"/>
              <w:spacing w:line="360" w:lineRule="auto"/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2352" w:type="dxa"/>
          </w:tcPr>
          <w:p w14:paraId="30BC83CB" w14:textId="77777777" w:rsidR="003268F3" w:rsidRPr="005E1D66" w:rsidRDefault="003268F3" w:rsidP="00CC1C3F">
            <w:pPr>
              <w:tabs>
                <w:tab w:val="left" w:pos="1433"/>
              </w:tabs>
              <w:autoSpaceDE w:val="0"/>
              <w:spacing w:line="360" w:lineRule="auto"/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2522" w:type="dxa"/>
          </w:tcPr>
          <w:p w14:paraId="4B18E1E8" w14:textId="77777777" w:rsidR="003268F3" w:rsidRPr="005E1D66" w:rsidRDefault="003268F3" w:rsidP="00CC1C3F">
            <w:pPr>
              <w:tabs>
                <w:tab w:val="left" w:pos="1433"/>
              </w:tabs>
              <w:autoSpaceDE w:val="0"/>
              <w:spacing w:line="360" w:lineRule="auto"/>
              <w:jc w:val="center"/>
              <w:rPr>
                <w:rFonts w:cs="Arial"/>
                <w:bCs/>
                <w:color w:val="000000"/>
              </w:rPr>
            </w:pPr>
          </w:p>
        </w:tc>
      </w:tr>
    </w:tbl>
    <w:p w14:paraId="27E22BCA" w14:textId="65DE687D" w:rsidR="00465DDD" w:rsidRDefault="00465DDD" w:rsidP="00BF2D74">
      <w:pPr>
        <w:pStyle w:val="Akapitzlist"/>
        <w:numPr>
          <w:ilvl w:val="0"/>
          <w:numId w:val="9"/>
        </w:numPr>
        <w:spacing w:line="360" w:lineRule="auto"/>
        <w:jc w:val="both"/>
      </w:pPr>
      <w:r>
        <w:t>Termin płatności</w:t>
      </w:r>
      <w:r w:rsidR="001A5B28">
        <w:t xml:space="preserve">: </w:t>
      </w:r>
      <w:r w:rsidR="00A3201A">
        <w:t>14</w:t>
      </w:r>
      <w:r>
        <w:t xml:space="preserve"> dni </w:t>
      </w:r>
      <w:r w:rsidR="00A3201A">
        <w:t>od daty</w:t>
      </w:r>
      <w:r w:rsidR="00E63D77">
        <w:t xml:space="preserve"> otrzymania</w:t>
      </w:r>
      <w:r w:rsidR="005E1D66">
        <w:t xml:space="preserve"> przez Zamawiającego </w:t>
      </w:r>
      <w:r w:rsidR="00E63D77">
        <w:t xml:space="preserve"> </w:t>
      </w:r>
      <w:r w:rsidR="00A3201A">
        <w:t xml:space="preserve">prawidłowo wystawionej </w:t>
      </w:r>
      <w:r w:rsidR="00E63D77">
        <w:t>faktury</w:t>
      </w:r>
      <w:r w:rsidR="006B4C74">
        <w:t xml:space="preserve"> VAT</w:t>
      </w:r>
      <w:r w:rsidR="00E63D77">
        <w:t>.</w:t>
      </w:r>
    </w:p>
    <w:p w14:paraId="2AB6A93E" w14:textId="3B23BF64" w:rsidR="00465DDD" w:rsidRDefault="00465DDD" w:rsidP="00CC1C3F">
      <w:pPr>
        <w:pStyle w:val="Akapitzlist"/>
        <w:numPr>
          <w:ilvl w:val="0"/>
          <w:numId w:val="9"/>
        </w:numPr>
        <w:spacing w:line="360" w:lineRule="auto"/>
        <w:jc w:val="both"/>
      </w:pPr>
      <w:r>
        <w:t>Osoba upoważniona do kontaktu z Zamawiającym</w:t>
      </w:r>
      <w:r w:rsidR="005E1D66">
        <w:t xml:space="preserve"> (imię nazwisko, numer telefonu, adres </w:t>
      </w:r>
      <w:r w:rsidR="00BF2D74">
        <w:br/>
      </w:r>
      <w:r w:rsidR="005E1D66">
        <w:t>e-mail)</w:t>
      </w:r>
      <w:r>
        <w:t xml:space="preserve">: </w:t>
      </w:r>
      <w:r w:rsidR="005E1D66">
        <w:t>…</w:t>
      </w:r>
      <w:r w:rsidR="00BF2D74">
        <w:t>….</w:t>
      </w:r>
      <w:r w:rsidR="005E1D66">
        <w:t>………………….</w:t>
      </w:r>
      <w:r>
        <w:t>.....................................................</w:t>
      </w:r>
      <w:r w:rsidR="005E1D66">
        <w:t>......................................</w:t>
      </w:r>
    </w:p>
    <w:p w14:paraId="3C878697" w14:textId="1D5ABAF7" w:rsidR="00465DDD" w:rsidRDefault="00465DDD" w:rsidP="00BF2D74">
      <w:pPr>
        <w:pStyle w:val="Akapitzlist"/>
        <w:numPr>
          <w:ilvl w:val="0"/>
          <w:numId w:val="9"/>
        </w:numPr>
        <w:spacing w:line="360" w:lineRule="auto"/>
        <w:jc w:val="both"/>
      </w:pPr>
      <w:r>
        <w:t>Oświadczam, że</w:t>
      </w:r>
      <w:r w:rsidR="005456A8">
        <w:t>:</w:t>
      </w:r>
    </w:p>
    <w:p w14:paraId="5A196828" w14:textId="7EC99959" w:rsidR="00CC1C3F" w:rsidRDefault="005E1D66" w:rsidP="00CC1C3F">
      <w:pPr>
        <w:numPr>
          <w:ilvl w:val="0"/>
          <w:numId w:val="4"/>
        </w:numPr>
        <w:spacing w:line="360" w:lineRule="auto"/>
        <w:jc w:val="both"/>
      </w:pPr>
      <w:r>
        <w:t>Zapoznałem/</w:t>
      </w:r>
      <w:proofErr w:type="spellStart"/>
      <w:r>
        <w:t>am</w:t>
      </w:r>
      <w:proofErr w:type="spellEnd"/>
      <w:r w:rsidR="00465DDD">
        <w:t xml:space="preserve"> się z opisem przedm</w:t>
      </w:r>
      <w:r>
        <w:t>iotu zamówienia oraz uzyskałem/</w:t>
      </w:r>
      <w:proofErr w:type="spellStart"/>
      <w:r>
        <w:t>am</w:t>
      </w:r>
      <w:proofErr w:type="spellEnd"/>
      <w:r w:rsidR="00465DDD">
        <w:t xml:space="preserve"> informacje niezbędne do przygotowania oferty</w:t>
      </w:r>
      <w:r w:rsidR="00CC1C3F">
        <w:t>.</w:t>
      </w:r>
    </w:p>
    <w:p w14:paraId="13135CA2" w14:textId="77777777" w:rsidR="005456A8" w:rsidRDefault="005456A8" w:rsidP="005456A8">
      <w:pPr>
        <w:spacing w:line="360" w:lineRule="auto"/>
        <w:jc w:val="both"/>
      </w:pPr>
    </w:p>
    <w:p w14:paraId="3BC45CA3" w14:textId="77777777" w:rsidR="005456A8" w:rsidRDefault="005456A8" w:rsidP="005456A8">
      <w:pPr>
        <w:spacing w:line="360" w:lineRule="auto"/>
        <w:jc w:val="both"/>
      </w:pPr>
    </w:p>
    <w:p w14:paraId="3020BDF9" w14:textId="40709E91" w:rsidR="00E958D8" w:rsidRDefault="00465DDD" w:rsidP="00CC1C3F">
      <w:pPr>
        <w:spacing w:line="360" w:lineRule="auto"/>
        <w:jc w:val="both"/>
      </w:pPr>
      <w:r>
        <w:t xml:space="preserve">.............................., dn. .......................                  </w:t>
      </w:r>
      <w:r w:rsidR="00E958D8">
        <w:t xml:space="preserve"> </w:t>
      </w:r>
    </w:p>
    <w:p w14:paraId="7324C090" w14:textId="77777777" w:rsidR="00465DDD" w:rsidRDefault="00E958D8" w:rsidP="00CC1C3F">
      <w:pPr>
        <w:spacing w:line="360" w:lineRule="auto"/>
      </w:pPr>
      <w:r>
        <w:t xml:space="preserve">                                                                                   </w:t>
      </w:r>
      <w:r w:rsidR="00465DDD">
        <w:t>.....................................................................</w:t>
      </w:r>
    </w:p>
    <w:p w14:paraId="62209F40" w14:textId="77481B11" w:rsidR="00465DDD" w:rsidRDefault="00465DDD" w:rsidP="00CC1C3F">
      <w:pPr>
        <w:spacing w:line="360" w:lineRule="auto"/>
      </w:pPr>
      <w:r>
        <w:t xml:space="preserve">                                                                                    /podpis upoważnionego przedstawiciela/</w:t>
      </w:r>
    </w:p>
    <w:sectPr w:rsidR="00465DDD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47D645F"/>
    <w:multiLevelType w:val="hybridMultilevel"/>
    <w:tmpl w:val="AA0AB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E7ED8"/>
    <w:multiLevelType w:val="hybridMultilevel"/>
    <w:tmpl w:val="22EAE060"/>
    <w:lvl w:ilvl="0" w:tplc="C4A43C1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A8C67A4"/>
    <w:multiLevelType w:val="hybridMultilevel"/>
    <w:tmpl w:val="1F323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821928"/>
    <w:multiLevelType w:val="hybridMultilevel"/>
    <w:tmpl w:val="A296E6D4"/>
    <w:lvl w:ilvl="0" w:tplc="7D16407E">
      <w:start w:val="2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68226">
    <w:abstractNumId w:val="0"/>
  </w:num>
  <w:num w:numId="2" w16cid:durableId="1563639172">
    <w:abstractNumId w:val="1"/>
  </w:num>
  <w:num w:numId="3" w16cid:durableId="637951963">
    <w:abstractNumId w:val="2"/>
  </w:num>
  <w:num w:numId="4" w16cid:durableId="106435121">
    <w:abstractNumId w:val="3"/>
  </w:num>
  <w:num w:numId="5" w16cid:durableId="2023193448">
    <w:abstractNumId w:val="4"/>
  </w:num>
  <w:num w:numId="6" w16cid:durableId="1607039966">
    <w:abstractNumId w:val="6"/>
  </w:num>
  <w:num w:numId="7" w16cid:durableId="1338734251">
    <w:abstractNumId w:val="7"/>
  </w:num>
  <w:num w:numId="8" w16cid:durableId="1505438297">
    <w:abstractNumId w:val="8"/>
  </w:num>
  <w:num w:numId="9" w16cid:durableId="1030446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889"/>
    <w:rsid w:val="000E16DB"/>
    <w:rsid w:val="00135FE5"/>
    <w:rsid w:val="001A5B28"/>
    <w:rsid w:val="001B1056"/>
    <w:rsid w:val="001B6A5B"/>
    <w:rsid w:val="00232AA4"/>
    <w:rsid w:val="00252DE6"/>
    <w:rsid w:val="003268F3"/>
    <w:rsid w:val="00465DDD"/>
    <w:rsid w:val="004D767C"/>
    <w:rsid w:val="00501889"/>
    <w:rsid w:val="005456A8"/>
    <w:rsid w:val="005E1D66"/>
    <w:rsid w:val="0065184B"/>
    <w:rsid w:val="00676BF1"/>
    <w:rsid w:val="006B4C74"/>
    <w:rsid w:val="007A5F60"/>
    <w:rsid w:val="00811558"/>
    <w:rsid w:val="00812998"/>
    <w:rsid w:val="008D3BA5"/>
    <w:rsid w:val="00A3201A"/>
    <w:rsid w:val="00AC2B0C"/>
    <w:rsid w:val="00AE08BA"/>
    <w:rsid w:val="00AF37BD"/>
    <w:rsid w:val="00BB6DB6"/>
    <w:rsid w:val="00BF2D74"/>
    <w:rsid w:val="00C82D34"/>
    <w:rsid w:val="00CC1C3F"/>
    <w:rsid w:val="00DD154B"/>
    <w:rsid w:val="00DF361F"/>
    <w:rsid w:val="00E63D77"/>
    <w:rsid w:val="00E855B4"/>
    <w:rsid w:val="00E958D8"/>
    <w:rsid w:val="00F9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0A9A4"/>
  <w15:docId w15:val="{BEF14F47-4278-458E-824B-FC6A8DC0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Listownik">
    <w:name w:val="Listownik"/>
    <w:basedOn w:val="Normalny"/>
    <w:rPr>
      <w:rFonts w:ascii="Arial" w:hAnsi="Arial"/>
      <w:sz w:val="22"/>
      <w:szCs w:val="20"/>
    </w:rPr>
  </w:style>
  <w:style w:type="table" w:styleId="Tabela-Siatka">
    <w:name w:val="Table Grid"/>
    <w:basedOn w:val="Standardowy"/>
    <w:uiPriority w:val="39"/>
    <w:rsid w:val="004D7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35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Alicja Październik</cp:lastModifiedBy>
  <cp:revision>2</cp:revision>
  <cp:lastPrinted>2026-02-02T13:10:00Z</cp:lastPrinted>
  <dcterms:created xsi:type="dcterms:W3CDTF">2026-02-02T13:10:00Z</dcterms:created>
  <dcterms:modified xsi:type="dcterms:W3CDTF">2026-02-02T13:10:00Z</dcterms:modified>
</cp:coreProperties>
</file>